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B1D9" w14:textId="2DBB381A" w:rsidR="00AC135B" w:rsidRDefault="00AC135B">
      <w:r>
        <w:rPr>
          <w:rFonts w:hint="eastAsia"/>
        </w:rPr>
        <w:t>初效过滤器图片：</w:t>
      </w:r>
    </w:p>
    <w:p w14:paraId="545FA2E1" w14:textId="33B34D60" w:rsidR="00AC135B" w:rsidRDefault="00AC135B">
      <w:r>
        <w:rPr>
          <w:rFonts w:hint="eastAsia"/>
          <w:noProof/>
        </w:rPr>
        <w:drawing>
          <wp:inline distT="0" distB="0" distL="0" distR="0" wp14:anchorId="1E30F635" wp14:editId="721B4EE1">
            <wp:extent cx="5731510" cy="3225800"/>
            <wp:effectExtent l="0" t="0" r="2540" b="0"/>
            <wp:docPr id="21240530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8B32" w14:textId="5EB9017E" w:rsidR="00AC135B" w:rsidRDefault="00AC135B">
      <w:r>
        <w:rPr>
          <w:rFonts w:hint="eastAsia"/>
          <w:noProof/>
        </w:rPr>
        <w:drawing>
          <wp:inline distT="0" distB="0" distL="0" distR="0" wp14:anchorId="05BDDC6C" wp14:editId="5AAA89FC">
            <wp:extent cx="5731510" cy="3225800"/>
            <wp:effectExtent l="0" t="0" r="2540" b="0"/>
            <wp:docPr id="3368382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6CC99" w14:textId="77777777" w:rsidR="00AC135B" w:rsidRDefault="00AC135B">
      <w:pPr>
        <w:rPr>
          <w:noProof/>
        </w:rPr>
      </w:pPr>
    </w:p>
    <w:p w14:paraId="47E93059" w14:textId="77777777" w:rsidR="00AC135B" w:rsidRDefault="00AC135B">
      <w:pPr>
        <w:rPr>
          <w:noProof/>
        </w:rPr>
      </w:pPr>
    </w:p>
    <w:p w14:paraId="46E9D663" w14:textId="77777777" w:rsidR="00AC135B" w:rsidRDefault="00AC135B">
      <w:pPr>
        <w:rPr>
          <w:noProof/>
        </w:rPr>
      </w:pPr>
    </w:p>
    <w:p w14:paraId="0AB16AAD" w14:textId="77777777" w:rsidR="00AC135B" w:rsidRDefault="00AC135B">
      <w:pPr>
        <w:rPr>
          <w:noProof/>
        </w:rPr>
      </w:pPr>
    </w:p>
    <w:p w14:paraId="2A2D7ECD" w14:textId="77777777" w:rsidR="00AC135B" w:rsidRDefault="00AC135B">
      <w:pPr>
        <w:rPr>
          <w:noProof/>
        </w:rPr>
      </w:pPr>
    </w:p>
    <w:p w14:paraId="243A8A8F" w14:textId="77777777" w:rsidR="00AC135B" w:rsidRDefault="00AC135B">
      <w:pPr>
        <w:rPr>
          <w:noProof/>
        </w:rPr>
      </w:pPr>
    </w:p>
    <w:p w14:paraId="2B88ACFF" w14:textId="77777777" w:rsidR="00AC135B" w:rsidRDefault="00AC135B">
      <w:pPr>
        <w:rPr>
          <w:noProof/>
        </w:rPr>
      </w:pPr>
    </w:p>
    <w:p w14:paraId="7AB2F1DA" w14:textId="77777777" w:rsidR="00AC135B" w:rsidRDefault="00AC135B">
      <w:pPr>
        <w:rPr>
          <w:noProof/>
        </w:rPr>
      </w:pPr>
    </w:p>
    <w:p w14:paraId="00EC508D" w14:textId="77777777" w:rsidR="00AC135B" w:rsidRDefault="00AC135B">
      <w:pPr>
        <w:rPr>
          <w:noProof/>
        </w:rPr>
      </w:pPr>
    </w:p>
    <w:p w14:paraId="08B5F469" w14:textId="19284A5F" w:rsidR="00AC135B" w:rsidRDefault="00AC135B">
      <w:pPr>
        <w:rPr>
          <w:noProof/>
        </w:rPr>
      </w:pPr>
      <w:r>
        <w:rPr>
          <w:rFonts w:hint="eastAsia"/>
          <w:noProof/>
        </w:rPr>
        <w:lastRenderedPageBreak/>
        <w:t>中效过滤器图片：</w:t>
      </w:r>
    </w:p>
    <w:p w14:paraId="4B411D7B" w14:textId="16C70BCF" w:rsidR="00AC135B" w:rsidRDefault="00AC135B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4728BB83" wp14:editId="6F3B6D42">
            <wp:extent cx="2816224" cy="3755068"/>
            <wp:effectExtent l="0" t="0" r="3810" b="0"/>
            <wp:docPr id="6627070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42" cy="380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drawing>
          <wp:inline distT="0" distB="0" distL="0" distR="0" wp14:anchorId="19F1117A" wp14:editId="3174F72E">
            <wp:extent cx="2823132" cy="3764280"/>
            <wp:effectExtent l="0" t="0" r="0" b="7620"/>
            <wp:docPr id="2566551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63" cy="378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71675" w14:textId="4870447B" w:rsidR="00AC135B" w:rsidRDefault="00AC135B">
      <w:pPr>
        <w:rPr>
          <w:noProof/>
        </w:rPr>
      </w:pPr>
      <w:r>
        <w:rPr>
          <w:rFonts w:hint="eastAsia"/>
          <w:noProof/>
        </w:rPr>
        <w:t>高效过滤器图片：</w:t>
      </w:r>
    </w:p>
    <w:p w14:paraId="17E67999" w14:textId="67D383A4" w:rsidR="00AC135B" w:rsidRPr="00D7716D" w:rsidRDefault="00AC135B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2CDA4EDA" wp14:editId="65045F2A">
            <wp:extent cx="5731510" cy="4257675"/>
            <wp:effectExtent l="0" t="0" r="2540" b="9525"/>
            <wp:docPr id="153512416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35B" w:rsidRPr="00D7716D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1492" w14:textId="77777777" w:rsidR="00DC096D" w:rsidRDefault="00DC096D" w:rsidP="00D7716D">
      <w:pPr>
        <w:rPr>
          <w:rFonts w:hint="eastAsia"/>
        </w:rPr>
      </w:pPr>
      <w:r>
        <w:separator/>
      </w:r>
    </w:p>
  </w:endnote>
  <w:endnote w:type="continuationSeparator" w:id="0">
    <w:p w14:paraId="48A22574" w14:textId="77777777" w:rsidR="00DC096D" w:rsidRDefault="00DC096D" w:rsidP="00D771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213B" w14:textId="77777777" w:rsidR="00DC096D" w:rsidRDefault="00DC096D" w:rsidP="00D7716D">
      <w:pPr>
        <w:rPr>
          <w:rFonts w:hint="eastAsia"/>
        </w:rPr>
      </w:pPr>
      <w:r>
        <w:separator/>
      </w:r>
    </w:p>
  </w:footnote>
  <w:footnote w:type="continuationSeparator" w:id="0">
    <w:p w14:paraId="11306E49" w14:textId="77777777" w:rsidR="00DC096D" w:rsidRDefault="00DC096D" w:rsidP="00D771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4617F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6748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04C13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E2793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32414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24FD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42F0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8B04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A26B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AE037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223C3C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9D0313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26175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06995577">
    <w:abstractNumId w:val="22"/>
  </w:num>
  <w:num w:numId="2" w16cid:durableId="501824950">
    <w:abstractNumId w:val="12"/>
  </w:num>
  <w:num w:numId="3" w16cid:durableId="898904912">
    <w:abstractNumId w:val="10"/>
  </w:num>
  <w:num w:numId="4" w16cid:durableId="1961104984">
    <w:abstractNumId w:val="24"/>
  </w:num>
  <w:num w:numId="5" w16cid:durableId="1454789112">
    <w:abstractNumId w:val="13"/>
  </w:num>
  <w:num w:numId="6" w16cid:durableId="517962697">
    <w:abstractNumId w:val="19"/>
  </w:num>
  <w:num w:numId="7" w16cid:durableId="25373245">
    <w:abstractNumId w:val="21"/>
  </w:num>
  <w:num w:numId="8" w16cid:durableId="109327185">
    <w:abstractNumId w:val="9"/>
  </w:num>
  <w:num w:numId="9" w16cid:durableId="1485975642">
    <w:abstractNumId w:val="7"/>
  </w:num>
  <w:num w:numId="10" w16cid:durableId="1029838190">
    <w:abstractNumId w:val="6"/>
  </w:num>
  <w:num w:numId="11" w16cid:durableId="223301925">
    <w:abstractNumId w:val="5"/>
  </w:num>
  <w:num w:numId="12" w16cid:durableId="184291212">
    <w:abstractNumId w:val="4"/>
  </w:num>
  <w:num w:numId="13" w16cid:durableId="2006470972">
    <w:abstractNumId w:val="8"/>
  </w:num>
  <w:num w:numId="14" w16cid:durableId="983462874">
    <w:abstractNumId w:val="3"/>
  </w:num>
  <w:num w:numId="15" w16cid:durableId="2117560452">
    <w:abstractNumId w:val="2"/>
  </w:num>
  <w:num w:numId="16" w16cid:durableId="540172501">
    <w:abstractNumId w:val="1"/>
  </w:num>
  <w:num w:numId="17" w16cid:durableId="579829486">
    <w:abstractNumId w:val="0"/>
  </w:num>
  <w:num w:numId="18" w16cid:durableId="284820341">
    <w:abstractNumId w:val="15"/>
  </w:num>
  <w:num w:numId="19" w16cid:durableId="1522933085">
    <w:abstractNumId w:val="17"/>
  </w:num>
  <w:num w:numId="20" w16cid:durableId="1299653227">
    <w:abstractNumId w:val="23"/>
  </w:num>
  <w:num w:numId="21" w16cid:durableId="392433019">
    <w:abstractNumId w:val="20"/>
  </w:num>
  <w:num w:numId="22" w16cid:durableId="698357418">
    <w:abstractNumId w:val="11"/>
  </w:num>
  <w:num w:numId="23" w16cid:durableId="1667588769">
    <w:abstractNumId w:val="25"/>
  </w:num>
  <w:num w:numId="24" w16cid:durableId="513685555">
    <w:abstractNumId w:val="16"/>
  </w:num>
  <w:num w:numId="25" w16cid:durableId="840119578">
    <w:abstractNumId w:val="14"/>
  </w:num>
  <w:num w:numId="26" w16cid:durableId="1030566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5B"/>
    <w:rsid w:val="00002B37"/>
    <w:rsid w:val="004E108E"/>
    <w:rsid w:val="00645252"/>
    <w:rsid w:val="006D3D74"/>
    <w:rsid w:val="0073652B"/>
    <w:rsid w:val="0083569A"/>
    <w:rsid w:val="00A9204E"/>
    <w:rsid w:val="00AC135B"/>
    <w:rsid w:val="00B259A6"/>
    <w:rsid w:val="00D7716D"/>
    <w:rsid w:val="00DC096D"/>
    <w:rsid w:val="00D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15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716D"/>
    <w:rPr>
      <w:rFonts w:ascii="Microsoft YaHei UI" w:eastAsia="Microsoft YaHei UI" w:hAnsi="Microsoft YaHei UI"/>
    </w:rPr>
  </w:style>
  <w:style w:type="paragraph" w:styleId="1">
    <w:name w:val="heading 1"/>
    <w:basedOn w:val="a2"/>
    <w:next w:val="a2"/>
    <w:link w:val="10"/>
    <w:uiPriority w:val="9"/>
    <w:qFormat/>
    <w:rsid w:val="00D7716D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D7716D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D7716D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D7716D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D7716D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D7716D"/>
    <w:pPr>
      <w:keepNext/>
      <w:keepLines/>
      <w:spacing w:before="40"/>
      <w:outlineLvl w:val="5"/>
    </w:pPr>
    <w:rPr>
      <w:rFonts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D7716D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D7716D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D7716D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uiPriority w:val="9"/>
    <w:rsid w:val="00D7716D"/>
    <w:rPr>
      <w:rFonts w:ascii="Microsoft YaHei UI" w:eastAsia="Microsoft YaHei UI" w:hAnsi="Microsoft YaHei UI" w:cstheme="majorBidi"/>
      <w:color w:val="1F4E79" w:themeColor="accent1" w:themeShade="80"/>
      <w:sz w:val="32"/>
      <w:szCs w:val="32"/>
    </w:rPr>
  </w:style>
  <w:style w:type="character" w:customStyle="1" w:styleId="22">
    <w:name w:val="标题 2 字符"/>
    <w:basedOn w:val="a3"/>
    <w:link w:val="21"/>
    <w:uiPriority w:val="9"/>
    <w:rsid w:val="00D7716D"/>
    <w:rPr>
      <w:rFonts w:ascii="Microsoft YaHei UI" w:eastAsia="Microsoft YaHei UI" w:hAnsi="Microsoft YaHei UI" w:cstheme="majorBidi"/>
      <w:color w:val="1F4E79" w:themeColor="accent1" w:themeShade="80"/>
      <w:sz w:val="26"/>
      <w:szCs w:val="26"/>
    </w:rPr>
  </w:style>
  <w:style w:type="character" w:customStyle="1" w:styleId="32">
    <w:name w:val="标题 3 字符"/>
    <w:basedOn w:val="a3"/>
    <w:link w:val="31"/>
    <w:uiPriority w:val="9"/>
    <w:rsid w:val="00D7716D"/>
    <w:rPr>
      <w:rFonts w:ascii="Microsoft YaHei UI" w:eastAsia="Microsoft YaHei UI" w:hAnsi="Microsoft YaHei UI" w:cstheme="majorBidi"/>
      <w:color w:val="1F4D78" w:themeColor="accent1" w:themeShade="7F"/>
      <w:sz w:val="24"/>
      <w:szCs w:val="24"/>
    </w:rPr>
  </w:style>
  <w:style w:type="character" w:customStyle="1" w:styleId="42">
    <w:name w:val="标题 4 字符"/>
    <w:basedOn w:val="a3"/>
    <w:link w:val="41"/>
    <w:uiPriority w:val="9"/>
    <w:rsid w:val="00D7716D"/>
    <w:rPr>
      <w:rFonts w:ascii="Microsoft YaHei UI" w:eastAsia="Microsoft YaHei UI" w:hAnsi="Microsoft YaHei UI" w:cstheme="majorBidi"/>
      <w:i/>
      <w:iCs/>
      <w:color w:val="1F4E79" w:themeColor="accent1" w:themeShade="80"/>
    </w:rPr>
  </w:style>
  <w:style w:type="character" w:customStyle="1" w:styleId="52">
    <w:name w:val="标题 5 字符"/>
    <w:basedOn w:val="a3"/>
    <w:link w:val="51"/>
    <w:uiPriority w:val="9"/>
    <w:rsid w:val="00D7716D"/>
    <w:rPr>
      <w:rFonts w:ascii="Microsoft YaHei UI" w:eastAsia="Microsoft YaHei UI" w:hAnsi="Microsoft YaHei UI" w:cstheme="majorBidi"/>
      <w:color w:val="1F4E79" w:themeColor="accent1" w:themeShade="80"/>
    </w:rPr>
  </w:style>
  <w:style w:type="character" w:customStyle="1" w:styleId="60">
    <w:name w:val="标题 6 字符"/>
    <w:basedOn w:val="a3"/>
    <w:link w:val="6"/>
    <w:uiPriority w:val="9"/>
    <w:rsid w:val="00D7716D"/>
    <w:rPr>
      <w:rFonts w:ascii="Microsoft YaHei UI" w:eastAsia="Microsoft YaHei UI" w:hAnsi="Microsoft YaHei UI" w:cstheme="majorBidi"/>
      <w:color w:val="1F4D78" w:themeColor="accent1" w:themeShade="7F"/>
    </w:rPr>
  </w:style>
  <w:style w:type="character" w:customStyle="1" w:styleId="70">
    <w:name w:val="标题 7 字符"/>
    <w:basedOn w:val="a3"/>
    <w:link w:val="7"/>
    <w:uiPriority w:val="9"/>
    <w:rsid w:val="00D7716D"/>
    <w:rPr>
      <w:rFonts w:ascii="Microsoft YaHei UI" w:eastAsia="Microsoft YaHei UI" w:hAnsi="Microsoft YaHei UI" w:cstheme="majorBidi"/>
      <w:i/>
      <w:iCs/>
      <w:color w:val="1F4D78" w:themeColor="accent1" w:themeShade="7F"/>
    </w:rPr>
  </w:style>
  <w:style w:type="character" w:customStyle="1" w:styleId="80">
    <w:name w:val="标题 8 字符"/>
    <w:basedOn w:val="a3"/>
    <w:link w:val="8"/>
    <w:uiPriority w:val="9"/>
    <w:rsid w:val="00D7716D"/>
    <w:rPr>
      <w:rFonts w:ascii="Microsoft YaHei UI" w:eastAsia="Microsoft YaHei UI" w:hAnsi="Microsoft YaHei UI" w:cstheme="majorBidi"/>
      <w:color w:val="272727" w:themeColor="text1" w:themeTint="D8"/>
      <w:szCs w:val="21"/>
    </w:rPr>
  </w:style>
  <w:style w:type="character" w:customStyle="1" w:styleId="90">
    <w:name w:val="标题 9 字符"/>
    <w:basedOn w:val="a3"/>
    <w:link w:val="9"/>
    <w:uiPriority w:val="9"/>
    <w:rsid w:val="00D7716D"/>
    <w:rPr>
      <w:rFonts w:ascii="Microsoft YaHei UI" w:eastAsia="Microsoft YaHei UI" w:hAnsi="Microsoft YaHei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D7716D"/>
    <w:pPr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7">
    <w:name w:val="标题 字符"/>
    <w:basedOn w:val="a3"/>
    <w:link w:val="a6"/>
    <w:uiPriority w:val="10"/>
    <w:rsid w:val="00D7716D"/>
    <w:rPr>
      <w:rFonts w:ascii="Microsoft YaHei UI" w:eastAsia="Microsoft YaHei UI" w:hAnsi="Microsoft YaHei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D7716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标题 字符"/>
    <w:basedOn w:val="a3"/>
    <w:link w:val="a8"/>
    <w:uiPriority w:val="11"/>
    <w:rsid w:val="00D7716D"/>
    <w:rPr>
      <w:rFonts w:ascii="Microsoft YaHei UI" w:eastAsia="Microsoft YaHei UI" w:hAnsi="Microsoft YaHei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D7716D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D7716D"/>
    <w:rPr>
      <w:rFonts w:ascii="Microsoft YaHei UI" w:eastAsia="Microsoft YaHei UI" w:hAnsi="Microsoft YaHei UI"/>
      <w:i/>
      <w:iCs/>
    </w:rPr>
  </w:style>
  <w:style w:type="character" w:styleId="ac">
    <w:name w:val="Intense Emphasis"/>
    <w:basedOn w:val="a3"/>
    <w:uiPriority w:val="21"/>
    <w:qFormat/>
    <w:rsid w:val="00D7716D"/>
    <w:rPr>
      <w:rFonts w:ascii="Microsoft YaHei UI" w:eastAsia="Microsoft YaHei UI" w:hAnsi="Microsoft YaHei U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D7716D"/>
    <w:rPr>
      <w:rFonts w:ascii="Microsoft YaHei UI" w:eastAsia="Microsoft YaHei UI" w:hAnsi="Microsoft YaHei U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D771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3"/>
    <w:link w:val="ae"/>
    <w:uiPriority w:val="29"/>
    <w:rsid w:val="00D7716D"/>
    <w:rPr>
      <w:rFonts w:ascii="Microsoft YaHei UI" w:eastAsia="Microsoft YaHei UI" w:hAnsi="Microsoft YaHei U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D7716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明显引用 字符"/>
    <w:basedOn w:val="a3"/>
    <w:link w:val="af0"/>
    <w:uiPriority w:val="30"/>
    <w:rsid w:val="00D7716D"/>
    <w:rPr>
      <w:rFonts w:ascii="Microsoft YaHei UI" w:eastAsia="Microsoft YaHei UI" w:hAnsi="Microsoft YaHei U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D7716D"/>
    <w:rPr>
      <w:rFonts w:ascii="Microsoft YaHei UI" w:eastAsia="Microsoft YaHei UI" w:hAnsi="Microsoft YaHei U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D7716D"/>
    <w:rPr>
      <w:rFonts w:ascii="Microsoft YaHei UI" w:eastAsia="Microsoft YaHei UI" w:hAnsi="Microsoft YaHei U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D7716D"/>
    <w:rPr>
      <w:rFonts w:ascii="Microsoft YaHei UI" w:eastAsia="Microsoft YaHei UI" w:hAnsi="Microsoft YaHei U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D7716D"/>
    <w:rPr>
      <w:rFonts w:ascii="Microsoft YaHei UI" w:eastAsia="Microsoft YaHei UI" w:hAnsi="Microsoft YaHei U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D7716D"/>
    <w:rPr>
      <w:rFonts w:ascii="Microsoft YaHei UI" w:eastAsia="Microsoft YaHei UI" w:hAnsi="Microsoft YaHei U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D7716D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D7716D"/>
    <w:rPr>
      <w:rFonts w:cs="Segoe UI"/>
      <w:szCs w:val="18"/>
    </w:rPr>
  </w:style>
  <w:style w:type="character" w:customStyle="1" w:styleId="af9">
    <w:name w:val="批注框文本 字符"/>
    <w:basedOn w:val="a3"/>
    <w:link w:val="af8"/>
    <w:uiPriority w:val="99"/>
    <w:semiHidden/>
    <w:rsid w:val="00D7716D"/>
    <w:rPr>
      <w:rFonts w:ascii="Microsoft YaHei UI" w:eastAsia="Microsoft YaHei UI" w:hAnsi="Microsoft YaHei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D7716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D7716D"/>
    <w:pPr>
      <w:spacing w:after="120"/>
    </w:pPr>
    <w:rPr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D7716D"/>
    <w:rPr>
      <w:rFonts w:ascii="Microsoft YaHei UI" w:eastAsia="Microsoft YaHei UI" w:hAnsi="Microsoft YaHei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D7716D"/>
    <w:pPr>
      <w:spacing w:after="120"/>
      <w:ind w:left="360"/>
    </w:pPr>
    <w:rPr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D7716D"/>
    <w:rPr>
      <w:rFonts w:ascii="Microsoft YaHei UI" w:eastAsia="Microsoft YaHei UI" w:hAnsi="Microsoft YaHei UI"/>
      <w:szCs w:val="16"/>
    </w:rPr>
  </w:style>
  <w:style w:type="character" w:styleId="afb">
    <w:name w:val="annotation reference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D7716D"/>
    <w:rPr>
      <w:szCs w:val="20"/>
    </w:rPr>
  </w:style>
  <w:style w:type="character" w:customStyle="1" w:styleId="afd">
    <w:name w:val="批注文字 字符"/>
    <w:basedOn w:val="a3"/>
    <w:link w:val="afc"/>
    <w:uiPriority w:val="99"/>
    <w:semiHidden/>
    <w:rsid w:val="00D7716D"/>
    <w:rPr>
      <w:rFonts w:ascii="Microsoft YaHei UI" w:eastAsia="Microsoft YaHei UI" w:hAnsi="Microsoft YaHei U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7716D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D7716D"/>
    <w:rPr>
      <w:rFonts w:ascii="Microsoft YaHei UI" w:eastAsia="Microsoft YaHei UI" w:hAnsi="Microsoft YaHei U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D7716D"/>
    <w:rPr>
      <w:rFonts w:cs="Segoe UI"/>
      <w:szCs w:val="16"/>
    </w:rPr>
  </w:style>
  <w:style w:type="character" w:customStyle="1" w:styleId="aff1">
    <w:name w:val="文档结构图 字符"/>
    <w:basedOn w:val="a3"/>
    <w:link w:val="aff0"/>
    <w:uiPriority w:val="99"/>
    <w:semiHidden/>
    <w:rsid w:val="00D7716D"/>
    <w:rPr>
      <w:rFonts w:ascii="Microsoft YaHei UI" w:eastAsia="Microsoft YaHei UI" w:hAnsi="Microsoft YaHei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D7716D"/>
    <w:rPr>
      <w:szCs w:val="20"/>
    </w:rPr>
  </w:style>
  <w:style w:type="character" w:customStyle="1" w:styleId="aff3">
    <w:name w:val="尾注文本 字符"/>
    <w:basedOn w:val="a3"/>
    <w:link w:val="aff2"/>
    <w:uiPriority w:val="99"/>
    <w:semiHidden/>
    <w:rsid w:val="00D7716D"/>
    <w:rPr>
      <w:rFonts w:ascii="Microsoft YaHei UI" w:eastAsia="Microsoft YaHei UI" w:hAnsi="Microsoft YaHei UI"/>
      <w:szCs w:val="20"/>
    </w:rPr>
  </w:style>
  <w:style w:type="paragraph" w:styleId="aff4">
    <w:name w:val="envelope return"/>
    <w:basedOn w:val="a2"/>
    <w:uiPriority w:val="99"/>
    <w:semiHidden/>
    <w:unhideWhenUsed/>
    <w:rsid w:val="00D7716D"/>
    <w:rPr>
      <w:rFonts w:cstheme="majorBidi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D7716D"/>
    <w:rPr>
      <w:szCs w:val="20"/>
    </w:rPr>
  </w:style>
  <w:style w:type="character" w:customStyle="1" w:styleId="aff6">
    <w:name w:val="脚注文本 字符"/>
    <w:basedOn w:val="a3"/>
    <w:link w:val="aff5"/>
    <w:uiPriority w:val="99"/>
    <w:semiHidden/>
    <w:rsid w:val="00D7716D"/>
    <w:rPr>
      <w:rFonts w:ascii="Microsoft YaHei UI" w:eastAsia="Microsoft YaHei UI" w:hAnsi="Microsoft YaHei UI"/>
      <w:szCs w:val="20"/>
    </w:rPr>
  </w:style>
  <w:style w:type="character" w:styleId="HTML">
    <w:name w:val="HTML Code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D7716D"/>
    <w:rPr>
      <w:szCs w:val="20"/>
    </w:rPr>
  </w:style>
  <w:style w:type="character" w:customStyle="1" w:styleId="HTML2">
    <w:name w:val="HTML 预设格式 字符"/>
    <w:basedOn w:val="a3"/>
    <w:link w:val="HTML1"/>
    <w:uiPriority w:val="99"/>
    <w:semiHidden/>
    <w:rsid w:val="00D7716D"/>
    <w:rPr>
      <w:rFonts w:ascii="Microsoft YaHei UI" w:eastAsia="Microsoft YaHei UI" w:hAnsi="Microsoft YaHei UI"/>
      <w:szCs w:val="20"/>
    </w:rPr>
  </w:style>
  <w:style w:type="character" w:styleId="HTML3">
    <w:name w:val="HTML Typewriter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D771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YaHei UI" w:eastAsia="Microsoft YaHei UI" w:hAnsi="Microsoft YaHei UI"/>
      <w:szCs w:val="20"/>
    </w:rPr>
  </w:style>
  <w:style w:type="character" w:customStyle="1" w:styleId="aff8">
    <w:name w:val="宏文本 字符"/>
    <w:basedOn w:val="a3"/>
    <w:link w:val="aff7"/>
    <w:uiPriority w:val="99"/>
    <w:semiHidden/>
    <w:rsid w:val="00D7716D"/>
    <w:rPr>
      <w:rFonts w:ascii="Microsoft YaHei UI" w:eastAsia="Microsoft YaHei UI" w:hAnsi="Microsoft YaHei U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D7716D"/>
    <w:rPr>
      <w:szCs w:val="21"/>
    </w:rPr>
  </w:style>
  <w:style w:type="character" w:customStyle="1" w:styleId="affa">
    <w:name w:val="纯文本 字符"/>
    <w:basedOn w:val="a3"/>
    <w:link w:val="aff9"/>
    <w:uiPriority w:val="99"/>
    <w:semiHidden/>
    <w:rsid w:val="00D7716D"/>
    <w:rPr>
      <w:rFonts w:ascii="Microsoft YaHei UI" w:eastAsia="Microsoft YaHei UI" w:hAnsi="Microsoft YaHei UI"/>
      <w:szCs w:val="21"/>
    </w:rPr>
  </w:style>
  <w:style w:type="character" w:styleId="affb">
    <w:name w:val="Placeholder Text"/>
    <w:basedOn w:val="a3"/>
    <w:uiPriority w:val="99"/>
    <w:semiHidden/>
    <w:rsid w:val="00D7716D"/>
    <w:rPr>
      <w:rFonts w:ascii="Microsoft YaHei UI" w:eastAsia="Microsoft YaHei UI" w:hAnsi="Microsoft YaHei U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D7716D"/>
  </w:style>
  <w:style w:type="character" w:customStyle="1" w:styleId="affd">
    <w:name w:val="页眉 字符"/>
    <w:basedOn w:val="a3"/>
    <w:link w:val="affc"/>
    <w:uiPriority w:val="99"/>
    <w:rsid w:val="00D7716D"/>
    <w:rPr>
      <w:rFonts w:ascii="Microsoft YaHei UI" w:eastAsia="Microsoft YaHei UI" w:hAnsi="Microsoft YaHei UI"/>
    </w:rPr>
  </w:style>
  <w:style w:type="paragraph" w:styleId="affe">
    <w:name w:val="footer"/>
    <w:basedOn w:val="a2"/>
    <w:link w:val="afff"/>
    <w:uiPriority w:val="99"/>
    <w:unhideWhenUsed/>
    <w:rsid w:val="00D7716D"/>
  </w:style>
  <w:style w:type="character" w:customStyle="1" w:styleId="afff">
    <w:name w:val="页脚 字符"/>
    <w:basedOn w:val="a3"/>
    <w:link w:val="affe"/>
    <w:uiPriority w:val="99"/>
    <w:rsid w:val="00D7716D"/>
    <w:rPr>
      <w:rFonts w:ascii="Microsoft YaHei UI" w:eastAsia="Microsoft YaHei UI" w:hAnsi="Microsoft YaHei UI"/>
    </w:rPr>
  </w:style>
  <w:style w:type="paragraph" w:styleId="TOC9">
    <w:name w:val="toc 9"/>
    <w:basedOn w:val="a2"/>
    <w:next w:val="a2"/>
    <w:autoRedefine/>
    <w:uiPriority w:val="39"/>
    <w:semiHidden/>
    <w:unhideWhenUsed/>
    <w:rsid w:val="00D7716D"/>
    <w:pPr>
      <w:spacing w:after="120"/>
      <w:ind w:left="1757"/>
    </w:pPr>
  </w:style>
  <w:style w:type="character" w:styleId="afff0">
    <w:name w:val="Mention"/>
    <w:basedOn w:val="a3"/>
    <w:uiPriority w:val="99"/>
    <w:semiHidden/>
    <w:unhideWhenUsed/>
    <w:rsid w:val="00D7716D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1111110">
    <w:name w:val="Outline List 2"/>
    <w:basedOn w:val="a5"/>
    <w:uiPriority w:val="99"/>
    <w:semiHidden/>
    <w:unhideWhenUsed/>
    <w:rsid w:val="00D7716D"/>
    <w:pPr>
      <w:numPr>
        <w:numId w:val="24"/>
      </w:numPr>
    </w:pPr>
  </w:style>
  <w:style w:type="numbering" w:styleId="111111">
    <w:name w:val="Outline List 1"/>
    <w:basedOn w:val="a5"/>
    <w:uiPriority w:val="99"/>
    <w:semiHidden/>
    <w:unhideWhenUsed/>
    <w:rsid w:val="00D7716D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D7716D"/>
    <w:rPr>
      <w:rFonts w:ascii="Microsoft YaHei UI" w:eastAsia="Microsoft YaHei UI" w:hAnsi="Microsoft Ya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D7716D"/>
    <w:rPr>
      <w:i/>
      <w:iCs/>
    </w:rPr>
  </w:style>
  <w:style w:type="character" w:customStyle="1" w:styleId="HTML6">
    <w:name w:val="HTML 地址 字符"/>
    <w:basedOn w:val="a3"/>
    <w:link w:val="HTML5"/>
    <w:uiPriority w:val="99"/>
    <w:semiHidden/>
    <w:rsid w:val="00D7716D"/>
    <w:rPr>
      <w:rFonts w:ascii="Microsoft YaHei UI" w:eastAsia="Microsoft YaHei UI" w:hAnsi="Microsoft YaHei UI"/>
      <w:i/>
      <w:iCs/>
    </w:rPr>
  </w:style>
  <w:style w:type="character" w:styleId="HTML7">
    <w:name w:val="HTML Definition"/>
    <w:basedOn w:val="a3"/>
    <w:uiPriority w:val="99"/>
    <w:semiHidden/>
    <w:unhideWhenUsed/>
    <w:rsid w:val="00D7716D"/>
    <w:rPr>
      <w:rFonts w:ascii="Microsoft YaHei UI" w:eastAsia="Microsoft YaHei UI" w:hAnsi="Microsoft YaHei UI"/>
      <w:i/>
      <w:iCs/>
    </w:rPr>
  </w:style>
  <w:style w:type="character" w:styleId="HTML8">
    <w:name w:val="HTML Cite"/>
    <w:basedOn w:val="a3"/>
    <w:uiPriority w:val="99"/>
    <w:semiHidden/>
    <w:unhideWhenUsed/>
    <w:rsid w:val="00D7716D"/>
    <w:rPr>
      <w:rFonts w:ascii="Microsoft YaHei UI" w:eastAsia="Microsoft YaHei UI" w:hAnsi="Microsoft YaHei UI"/>
      <w:i/>
      <w:iCs/>
    </w:rPr>
  </w:style>
  <w:style w:type="character" w:styleId="HTML9">
    <w:name w:val="HTML Sample"/>
    <w:basedOn w:val="a3"/>
    <w:uiPriority w:val="99"/>
    <w:semiHidden/>
    <w:unhideWhenUsed/>
    <w:rsid w:val="00D7716D"/>
    <w:rPr>
      <w:rFonts w:ascii="Microsoft YaHei UI" w:eastAsia="Microsoft YaHei UI" w:hAnsi="Microsoft Ya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D7716D"/>
    <w:rPr>
      <w:rFonts w:ascii="Microsoft YaHei UI" w:eastAsia="Microsoft YaHei UI" w:hAnsi="Microsoft YaHei UI"/>
    </w:rPr>
  </w:style>
  <w:style w:type="paragraph" w:styleId="TOC1">
    <w:name w:val="toc 1"/>
    <w:basedOn w:val="a2"/>
    <w:next w:val="a2"/>
    <w:autoRedefine/>
    <w:uiPriority w:val="39"/>
    <w:semiHidden/>
    <w:unhideWhenUsed/>
    <w:rsid w:val="00D7716D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unhideWhenUsed/>
    <w:rsid w:val="00D7716D"/>
    <w:pPr>
      <w:spacing w:after="100"/>
      <w:ind w:left="220"/>
    </w:pPr>
  </w:style>
  <w:style w:type="paragraph" w:styleId="TOC3">
    <w:name w:val="toc 3"/>
    <w:basedOn w:val="a2"/>
    <w:next w:val="a2"/>
    <w:autoRedefine/>
    <w:uiPriority w:val="39"/>
    <w:semiHidden/>
    <w:unhideWhenUsed/>
    <w:rsid w:val="00D7716D"/>
    <w:pPr>
      <w:spacing w:after="100"/>
      <w:ind w:left="440"/>
    </w:pPr>
  </w:style>
  <w:style w:type="paragraph" w:styleId="TOC4">
    <w:name w:val="toc 4"/>
    <w:basedOn w:val="a2"/>
    <w:next w:val="a2"/>
    <w:autoRedefine/>
    <w:uiPriority w:val="39"/>
    <w:semiHidden/>
    <w:unhideWhenUsed/>
    <w:rsid w:val="00D7716D"/>
    <w:pPr>
      <w:spacing w:after="100"/>
      <w:ind w:left="660"/>
    </w:pPr>
  </w:style>
  <w:style w:type="paragraph" w:styleId="TOC5">
    <w:name w:val="toc 5"/>
    <w:basedOn w:val="a2"/>
    <w:next w:val="a2"/>
    <w:autoRedefine/>
    <w:uiPriority w:val="39"/>
    <w:semiHidden/>
    <w:unhideWhenUsed/>
    <w:rsid w:val="00D7716D"/>
    <w:pPr>
      <w:spacing w:after="100"/>
      <w:ind w:left="880"/>
    </w:pPr>
  </w:style>
  <w:style w:type="paragraph" w:styleId="TOC6">
    <w:name w:val="toc 6"/>
    <w:basedOn w:val="a2"/>
    <w:next w:val="a2"/>
    <w:autoRedefine/>
    <w:uiPriority w:val="39"/>
    <w:semiHidden/>
    <w:unhideWhenUsed/>
    <w:rsid w:val="00D7716D"/>
    <w:pPr>
      <w:spacing w:after="100"/>
      <w:ind w:left="1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D7716D"/>
    <w:pPr>
      <w:spacing w:after="100"/>
      <w:ind w:left="1320"/>
    </w:pPr>
  </w:style>
  <w:style w:type="paragraph" w:styleId="TOC8">
    <w:name w:val="toc 8"/>
    <w:basedOn w:val="a2"/>
    <w:next w:val="a2"/>
    <w:autoRedefine/>
    <w:uiPriority w:val="39"/>
    <w:semiHidden/>
    <w:unhideWhenUsed/>
    <w:rsid w:val="00D7716D"/>
    <w:pPr>
      <w:spacing w:after="100"/>
      <w:ind w:left="1540"/>
    </w:pPr>
  </w:style>
  <w:style w:type="paragraph" w:styleId="TOC">
    <w:name w:val="TOC Heading"/>
    <w:basedOn w:val="1"/>
    <w:next w:val="a2"/>
    <w:uiPriority w:val="39"/>
    <w:semiHidden/>
    <w:unhideWhenUsed/>
    <w:qFormat/>
    <w:rsid w:val="00D7716D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D771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D7716D"/>
  </w:style>
  <w:style w:type="character" w:styleId="afff3">
    <w:name w:val="Hashtag"/>
    <w:basedOn w:val="a3"/>
    <w:uiPriority w:val="99"/>
    <w:semiHidden/>
    <w:unhideWhenUsed/>
    <w:rsid w:val="00D7716D"/>
    <w:rPr>
      <w:rFonts w:ascii="Microsoft YaHei UI" w:eastAsia="Microsoft YaHei UI" w:hAnsi="Microsoft YaHei UI"/>
      <w:color w:val="2B579A"/>
      <w:shd w:val="clear" w:color="auto" w:fill="E1DFDD"/>
    </w:rPr>
  </w:style>
  <w:style w:type="paragraph" w:styleId="afff4">
    <w:name w:val="Message Header"/>
    <w:basedOn w:val="a2"/>
    <w:link w:val="afff5"/>
    <w:uiPriority w:val="99"/>
    <w:semiHidden/>
    <w:unhideWhenUsed/>
    <w:rsid w:val="00D771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5">
    <w:name w:val="信息标题 字符"/>
    <w:basedOn w:val="a3"/>
    <w:link w:val="afff4"/>
    <w:uiPriority w:val="99"/>
    <w:semiHidden/>
    <w:rsid w:val="00D7716D"/>
    <w:rPr>
      <w:rFonts w:ascii="Microsoft YaHei UI" w:eastAsia="Microsoft YaHei UI" w:hAnsi="Microsoft YaHei UI" w:cstheme="majorBidi"/>
      <w:sz w:val="24"/>
      <w:szCs w:val="24"/>
      <w:shd w:val="pct20" w:color="auto" w:fill="auto"/>
    </w:rPr>
  </w:style>
  <w:style w:type="table" w:styleId="afff6">
    <w:name w:val="Table Elegant"/>
    <w:basedOn w:val="a4"/>
    <w:uiPriority w:val="99"/>
    <w:semiHidden/>
    <w:unhideWhenUsed/>
    <w:rsid w:val="00D771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List"/>
    <w:basedOn w:val="a2"/>
    <w:uiPriority w:val="99"/>
    <w:semiHidden/>
    <w:unhideWhenUsed/>
    <w:rsid w:val="00D7716D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D7716D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D7716D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D7716D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D7716D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D771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D771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D771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D771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D771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D771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8">
    <w:name w:val="List Continue"/>
    <w:basedOn w:val="a2"/>
    <w:uiPriority w:val="99"/>
    <w:semiHidden/>
    <w:unhideWhenUsed/>
    <w:rsid w:val="00D7716D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D7716D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D7716D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D7716D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D7716D"/>
    <w:pPr>
      <w:spacing w:after="120"/>
      <w:ind w:left="1800"/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D7716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D7716D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D7716D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7716D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7716D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7716D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D7716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D7716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7716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7716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7716D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D771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D771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D771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a">
    <w:name w:val="table of figures"/>
    <w:basedOn w:val="a2"/>
    <w:next w:val="a2"/>
    <w:uiPriority w:val="99"/>
    <w:semiHidden/>
    <w:unhideWhenUsed/>
    <w:rsid w:val="00D7716D"/>
  </w:style>
  <w:style w:type="character" w:styleId="afffb">
    <w:name w:val="endnote reference"/>
    <w:basedOn w:val="a3"/>
    <w:uiPriority w:val="99"/>
    <w:semiHidden/>
    <w:unhideWhenUsed/>
    <w:rsid w:val="00D7716D"/>
    <w:rPr>
      <w:rFonts w:ascii="Microsoft YaHei UI" w:eastAsia="Microsoft YaHei UI" w:hAnsi="Microsoft YaHei UI"/>
      <w:vertAlign w:val="superscript"/>
    </w:rPr>
  </w:style>
  <w:style w:type="paragraph" w:styleId="afffc">
    <w:name w:val="table of authorities"/>
    <w:basedOn w:val="a2"/>
    <w:next w:val="a2"/>
    <w:uiPriority w:val="99"/>
    <w:semiHidden/>
    <w:unhideWhenUsed/>
    <w:rsid w:val="00D7716D"/>
    <w:pPr>
      <w:ind w:left="220" w:hanging="220"/>
    </w:pPr>
  </w:style>
  <w:style w:type="paragraph" w:styleId="afffd">
    <w:name w:val="toa heading"/>
    <w:basedOn w:val="a2"/>
    <w:next w:val="a2"/>
    <w:uiPriority w:val="99"/>
    <w:semiHidden/>
    <w:unhideWhenUsed/>
    <w:rsid w:val="00D7716D"/>
    <w:pPr>
      <w:spacing w:before="120"/>
    </w:pPr>
    <w:rPr>
      <w:rFonts w:cstheme="majorBidi"/>
      <w:b/>
      <w:bCs/>
      <w:sz w:val="24"/>
      <w:szCs w:val="24"/>
    </w:rPr>
  </w:style>
  <w:style w:type="table" w:styleId="afffe">
    <w:name w:val="Colorful List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D771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D771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D771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">
    <w:name w:val="Colorful Shading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Grid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1">
    <w:name w:val="envelope address"/>
    <w:basedOn w:val="a2"/>
    <w:uiPriority w:val="99"/>
    <w:semiHidden/>
    <w:unhideWhenUsed/>
    <w:rsid w:val="00D7716D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D7716D"/>
    <w:pPr>
      <w:numPr>
        <w:numId w:val="26"/>
      </w:numPr>
    </w:pPr>
  </w:style>
  <w:style w:type="table" w:styleId="17">
    <w:name w:val="Plain Table 1"/>
    <w:basedOn w:val="a4"/>
    <w:uiPriority w:val="41"/>
    <w:rsid w:val="00D771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D771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D771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D771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D771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No Spacing"/>
    <w:uiPriority w:val="1"/>
    <w:qFormat/>
    <w:rsid w:val="00D7716D"/>
    <w:rPr>
      <w:rFonts w:ascii="Microsoft YaHei UI" w:eastAsia="Microsoft YaHei UI" w:hAnsi="Microsoft YaHei UI"/>
    </w:rPr>
  </w:style>
  <w:style w:type="paragraph" w:styleId="affff3">
    <w:name w:val="Date"/>
    <w:basedOn w:val="a2"/>
    <w:next w:val="a2"/>
    <w:link w:val="affff4"/>
    <w:uiPriority w:val="99"/>
    <w:semiHidden/>
    <w:unhideWhenUsed/>
    <w:rsid w:val="00D7716D"/>
  </w:style>
  <w:style w:type="character" w:customStyle="1" w:styleId="affff4">
    <w:name w:val="日期 字符"/>
    <w:basedOn w:val="a3"/>
    <w:link w:val="affff3"/>
    <w:uiPriority w:val="99"/>
    <w:semiHidden/>
    <w:rsid w:val="00D7716D"/>
    <w:rPr>
      <w:rFonts w:ascii="Microsoft YaHei UI" w:eastAsia="Microsoft YaHei UI" w:hAnsi="Microsoft YaHei UI"/>
    </w:rPr>
  </w:style>
  <w:style w:type="paragraph" w:styleId="affff5">
    <w:name w:val="Normal (Web)"/>
    <w:basedOn w:val="a2"/>
    <w:uiPriority w:val="99"/>
    <w:semiHidden/>
    <w:unhideWhenUsed/>
    <w:rsid w:val="00D7716D"/>
    <w:rPr>
      <w:rFonts w:cs="Times New Roman"/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D7716D"/>
    <w:rPr>
      <w:rFonts w:ascii="Microsoft YaHei UI" w:eastAsia="Microsoft YaHei UI" w:hAnsi="Microsoft YaHei UI"/>
      <w:u w:val="dotted"/>
    </w:rPr>
  </w:style>
  <w:style w:type="character" w:styleId="affff7">
    <w:name w:val="Unresolved Mention"/>
    <w:basedOn w:val="a3"/>
    <w:uiPriority w:val="99"/>
    <w:semiHidden/>
    <w:unhideWhenUsed/>
    <w:rsid w:val="00D7716D"/>
    <w:rPr>
      <w:rFonts w:ascii="Microsoft YaHei UI" w:eastAsia="Microsoft YaHei UI" w:hAnsi="Microsoft YaHei UI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D7716D"/>
    <w:pPr>
      <w:spacing w:after="120"/>
    </w:pPr>
  </w:style>
  <w:style w:type="character" w:customStyle="1" w:styleId="affff9">
    <w:name w:val="正文文本 字符"/>
    <w:basedOn w:val="a3"/>
    <w:link w:val="affff8"/>
    <w:uiPriority w:val="99"/>
    <w:semiHidden/>
    <w:rsid w:val="00D7716D"/>
    <w:rPr>
      <w:rFonts w:ascii="Microsoft YaHei UI" w:eastAsia="Microsoft YaHei UI" w:hAnsi="Microsoft YaHei UI"/>
    </w:rPr>
  </w:style>
  <w:style w:type="paragraph" w:styleId="2c">
    <w:name w:val="Body Text 2"/>
    <w:basedOn w:val="a2"/>
    <w:link w:val="2d"/>
    <w:uiPriority w:val="99"/>
    <w:semiHidden/>
    <w:unhideWhenUsed/>
    <w:rsid w:val="00D7716D"/>
    <w:pPr>
      <w:spacing w:after="120" w:line="480" w:lineRule="auto"/>
    </w:pPr>
  </w:style>
  <w:style w:type="character" w:customStyle="1" w:styleId="2d">
    <w:name w:val="正文文本 2 字符"/>
    <w:basedOn w:val="a3"/>
    <w:link w:val="2c"/>
    <w:uiPriority w:val="99"/>
    <w:semiHidden/>
    <w:rsid w:val="00D7716D"/>
    <w:rPr>
      <w:rFonts w:ascii="Microsoft YaHei UI" w:eastAsia="Microsoft YaHei UI" w:hAnsi="Microsoft YaHei UI"/>
    </w:rPr>
  </w:style>
  <w:style w:type="paragraph" w:styleId="affffa">
    <w:name w:val="Body Text Indent"/>
    <w:basedOn w:val="a2"/>
    <w:link w:val="affffb"/>
    <w:uiPriority w:val="99"/>
    <w:semiHidden/>
    <w:unhideWhenUsed/>
    <w:rsid w:val="00D7716D"/>
    <w:pPr>
      <w:spacing w:after="120"/>
      <w:ind w:left="360"/>
    </w:pPr>
  </w:style>
  <w:style w:type="character" w:customStyle="1" w:styleId="affffb">
    <w:name w:val="正文文本缩进 字符"/>
    <w:basedOn w:val="a3"/>
    <w:link w:val="affffa"/>
    <w:uiPriority w:val="99"/>
    <w:semiHidden/>
    <w:rsid w:val="00D7716D"/>
    <w:rPr>
      <w:rFonts w:ascii="Microsoft YaHei UI" w:eastAsia="Microsoft YaHei UI" w:hAnsi="Microsoft YaHei UI"/>
    </w:rPr>
  </w:style>
  <w:style w:type="paragraph" w:styleId="2e">
    <w:name w:val="Body Text Indent 2"/>
    <w:basedOn w:val="a2"/>
    <w:link w:val="2f"/>
    <w:uiPriority w:val="99"/>
    <w:semiHidden/>
    <w:unhideWhenUsed/>
    <w:rsid w:val="00D7716D"/>
    <w:pPr>
      <w:spacing w:after="120" w:line="480" w:lineRule="auto"/>
      <w:ind w:left="360"/>
    </w:pPr>
  </w:style>
  <w:style w:type="character" w:customStyle="1" w:styleId="2f">
    <w:name w:val="正文文本缩进 2 字符"/>
    <w:basedOn w:val="a3"/>
    <w:link w:val="2e"/>
    <w:uiPriority w:val="99"/>
    <w:semiHidden/>
    <w:rsid w:val="00D7716D"/>
    <w:rPr>
      <w:rFonts w:ascii="Microsoft YaHei UI" w:eastAsia="Microsoft YaHei UI" w:hAnsi="Microsoft YaHei UI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D7716D"/>
    <w:pPr>
      <w:spacing w:after="0"/>
      <w:ind w:firstLine="360"/>
    </w:pPr>
  </w:style>
  <w:style w:type="character" w:customStyle="1" w:styleId="affffd">
    <w:name w:val="正文文本首行缩进 字符"/>
    <w:basedOn w:val="affff9"/>
    <w:link w:val="affffc"/>
    <w:uiPriority w:val="99"/>
    <w:semiHidden/>
    <w:rsid w:val="00D7716D"/>
    <w:rPr>
      <w:rFonts w:ascii="Microsoft YaHei UI" w:eastAsia="Microsoft YaHei UI" w:hAnsi="Microsoft YaHei UI"/>
    </w:rPr>
  </w:style>
  <w:style w:type="paragraph" w:styleId="2f0">
    <w:name w:val="Body Text First Indent 2"/>
    <w:basedOn w:val="affffa"/>
    <w:link w:val="2f1"/>
    <w:uiPriority w:val="99"/>
    <w:semiHidden/>
    <w:unhideWhenUsed/>
    <w:rsid w:val="00D7716D"/>
    <w:pPr>
      <w:spacing w:after="0"/>
      <w:ind w:firstLine="360"/>
    </w:pPr>
  </w:style>
  <w:style w:type="character" w:customStyle="1" w:styleId="2f1">
    <w:name w:val="正文文本首行缩进 2 字符"/>
    <w:basedOn w:val="affffb"/>
    <w:link w:val="2f0"/>
    <w:uiPriority w:val="99"/>
    <w:semiHidden/>
    <w:rsid w:val="00D7716D"/>
    <w:rPr>
      <w:rFonts w:ascii="Microsoft YaHei UI" w:eastAsia="Microsoft YaHei UI" w:hAnsi="Microsoft YaHei UI"/>
    </w:rPr>
  </w:style>
  <w:style w:type="paragraph" w:styleId="affffe">
    <w:name w:val="Normal Indent"/>
    <w:basedOn w:val="a2"/>
    <w:uiPriority w:val="99"/>
    <w:semiHidden/>
    <w:unhideWhenUsed/>
    <w:rsid w:val="00D7716D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D7716D"/>
  </w:style>
  <w:style w:type="character" w:customStyle="1" w:styleId="afffff0">
    <w:name w:val="注释标题 字符"/>
    <w:basedOn w:val="a3"/>
    <w:link w:val="afffff"/>
    <w:uiPriority w:val="99"/>
    <w:semiHidden/>
    <w:rsid w:val="00D7716D"/>
    <w:rPr>
      <w:rFonts w:ascii="Microsoft YaHei UI" w:eastAsia="Microsoft YaHei UI" w:hAnsi="Microsoft YaHei UI"/>
    </w:rPr>
  </w:style>
  <w:style w:type="table" w:styleId="afffff1">
    <w:name w:val="Table Contemporary"/>
    <w:basedOn w:val="a4"/>
    <w:uiPriority w:val="99"/>
    <w:semiHidden/>
    <w:unhideWhenUsed/>
    <w:rsid w:val="00D771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D771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D771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8">
    <w:name w:val="List Table 1 Light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2">
    <w:name w:val="List Table 2"/>
    <w:basedOn w:val="a4"/>
    <w:uiPriority w:val="47"/>
    <w:rsid w:val="00D771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D7716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D7716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D7716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D7716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D7716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D7716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e">
    <w:name w:val="List Table 3"/>
    <w:basedOn w:val="a4"/>
    <w:uiPriority w:val="48"/>
    <w:rsid w:val="00D771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D7716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D7716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D7716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D7716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D7716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D771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D771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D771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D771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D771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D771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D771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D771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D771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4"/>
    <w:uiPriority w:val="52"/>
    <w:rsid w:val="00D771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D7716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D7716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D7716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D7716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D7716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D7716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D7716D"/>
  </w:style>
  <w:style w:type="character" w:customStyle="1" w:styleId="afffff7">
    <w:name w:val="电子邮件签名 字符"/>
    <w:basedOn w:val="a3"/>
    <w:link w:val="afffff6"/>
    <w:uiPriority w:val="99"/>
    <w:semiHidden/>
    <w:rsid w:val="00D7716D"/>
    <w:rPr>
      <w:rFonts w:ascii="Microsoft YaHei UI" w:eastAsia="Microsoft YaHei UI" w:hAnsi="Microsoft YaHei UI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D7716D"/>
  </w:style>
  <w:style w:type="character" w:customStyle="1" w:styleId="afffff9">
    <w:name w:val="称呼 字符"/>
    <w:basedOn w:val="a3"/>
    <w:link w:val="afffff8"/>
    <w:uiPriority w:val="99"/>
    <w:semiHidden/>
    <w:rsid w:val="00D7716D"/>
    <w:rPr>
      <w:rFonts w:ascii="Microsoft YaHei UI" w:eastAsia="Microsoft YaHei UI" w:hAnsi="Microsoft YaHei UI"/>
    </w:rPr>
  </w:style>
  <w:style w:type="table" w:styleId="19">
    <w:name w:val="Table Columns 1"/>
    <w:basedOn w:val="a4"/>
    <w:uiPriority w:val="99"/>
    <w:semiHidden/>
    <w:unhideWhenUsed/>
    <w:rsid w:val="00D771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D771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D771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D771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D771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D7716D"/>
    <w:pPr>
      <w:ind w:left="4320"/>
    </w:pPr>
  </w:style>
  <w:style w:type="character" w:customStyle="1" w:styleId="afffffb">
    <w:name w:val="签名 字符"/>
    <w:basedOn w:val="a3"/>
    <w:link w:val="afffffa"/>
    <w:uiPriority w:val="99"/>
    <w:semiHidden/>
    <w:rsid w:val="00D7716D"/>
    <w:rPr>
      <w:rFonts w:ascii="Microsoft YaHei UI" w:eastAsia="Microsoft YaHei UI" w:hAnsi="Microsoft YaHei UI"/>
    </w:rPr>
  </w:style>
  <w:style w:type="table" w:styleId="1a">
    <w:name w:val="Table Simple 1"/>
    <w:basedOn w:val="a4"/>
    <w:uiPriority w:val="99"/>
    <w:semiHidden/>
    <w:unhideWhenUsed/>
    <w:rsid w:val="00D771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D771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D771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rsid w:val="00D771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D7716D"/>
    <w:pPr>
      <w:ind w:left="220" w:hanging="220"/>
    </w:pPr>
  </w:style>
  <w:style w:type="paragraph" w:styleId="2f6">
    <w:name w:val="index 2"/>
    <w:basedOn w:val="a2"/>
    <w:next w:val="a2"/>
    <w:autoRedefine/>
    <w:uiPriority w:val="99"/>
    <w:semiHidden/>
    <w:unhideWhenUsed/>
    <w:rsid w:val="00D7716D"/>
    <w:pPr>
      <w:ind w:left="440" w:hanging="220"/>
    </w:pPr>
  </w:style>
  <w:style w:type="paragraph" w:styleId="3f1">
    <w:name w:val="index 3"/>
    <w:basedOn w:val="a2"/>
    <w:next w:val="a2"/>
    <w:autoRedefine/>
    <w:uiPriority w:val="99"/>
    <w:semiHidden/>
    <w:unhideWhenUsed/>
    <w:rsid w:val="00D7716D"/>
    <w:pPr>
      <w:ind w:left="660" w:hanging="220"/>
    </w:pPr>
  </w:style>
  <w:style w:type="paragraph" w:styleId="4a">
    <w:name w:val="index 4"/>
    <w:basedOn w:val="a2"/>
    <w:next w:val="a2"/>
    <w:autoRedefine/>
    <w:uiPriority w:val="99"/>
    <w:semiHidden/>
    <w:unhideWhenUsed/>
    <w:rsid w:val="00D7716D"/>
    <w:pPr>
      <w:ind w:left="880" w:hanging="220"/>
    </w:pPr>
  </w:style>
  <w:style w:type="paragraph" w:styleId="59">
    <w:name w:val="index 5"/>
    <w:basedOn w:val="a2"/>
    <w:next w:val="a2"/>
    <w:autoRedefine/>
    <w:uiPriority w:val="99"/>
    <w:semiHidden/>
    <w:unhideWhenUsed/>
    <w:rsid w:val="00D7716D"/>
    <w:pPr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D7716D"/>
    <w:pPr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D7716D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D7716D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D7716D"/>
    <w:pPr>
      <w:ind w:left="1980" w:hanging="220"/>
    </w:pPr>
  </w:style>
  <w:style w:type="paragraph" w:styleId="afffffc">
    <w:name w:val="index heading"/>
    <w:basedOn w:val="a2"/>
    <w:next w:val="1c"/>
    <w:uiPriority w:val="99"/>
    <w:semiHidden/>
    <w:unhideWhenUsed/>
    <w:rsid w:val="00D7716D"/>
    <w:rPr>
      <w:rFonts w:cstheme="majorBidi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D7716D"/>
    <w:pPr>
      <w:ind w:left="4320"/>
    </w:pPr>
  </w:style>
  <w:style w:type="character" w:customStyle="1" w:styleId="afffffe">
    <w:name w:val="结束语 字符"/>
    <w:basedOn w:val="a3"/>
    <w:link w:val="afffffd"/>
    <w:uiPriority w:val="99"/>
    <w:semiHidden/>
    <w:rsid w:val="00D7716D"/>
    <w:rPr>
      <w:rFonts w:ascii="Microsoft YaHei UI" w:eastAsia="Microsoft YaHei UI" w:hAnsi="Microsoft YaHei UI"/>
    </w:rPr>
  </w:style>
  <w:style w:type="table" w:styleId="affffff">
    <w:name w:val="Table Grid"/>
    <w:basedOn w:val="a4"/>
    <w:uiPriority w:val="39"/>
    <w:rsid w:val="00D7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D771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D771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D771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D771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D77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D771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D771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D7716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D7716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D7716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D7716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D771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8">
    <w:name w:val="Grid Table 2"/>
    <w:basedOn w:val="a4"/>
    <w:uiPriority w:val="47"/>
    <w:rsid w:val="00D771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D7716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D7716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D7716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D7716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D7716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D7716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3">
    <w:name w:val="Grid Table 3"/>
    <w:basedOn w:val="a4"/>
    <w:uiPriority w:val="48"/>
    <w:rsid w:val="00D771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D771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D771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D771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D771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D771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D771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c">
    <w:name w:val="Grid Table 4"/>
    <w:basedOn w:val="a4"/>
    <w:uiPriority w:val="49"/>
    <w:rsid w:val="00D771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D771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D771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D771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D771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D771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D771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b">
    <w:name w:val="Grid Table 5 Dark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5">
    <w:name w:val="Grid Table 6 Colorful"/>
    <w:basedOn w:val="a4"/>
    <w:uiPriority w:val="51"/>
    <w:rsid w:val="00D771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5">
    <w:name w:val="Grid Table 7 Colorful"/>
    <w:basedOn w:val="a4"/>
    <w:uiPriority w:val="52"/>
    <w:rsid w:val="00D771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">
    <w:name w:val="Table Web 1"/>
    <w:basedOn w:val="a4"/>
    <w:uiPriority w:val="99"/>
    <w:semiHidden/>
    <w:unhideWhenUsed/>
    <w:rsid w:val="00D771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4"/>
    <w:uiPriority w:val="99"/>
    <w:semiHidden/>
    <w:unhideWhenUsed/>
    <w:rsid w:val="00D771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4"/>
    <w:uiPriority w:val="99"/>
    <w:rsid w:val="00D771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D7716D"/>
    <w:rPr>
      <w:rFonts w:ascii="Microsoft YaHei UI" w:eastAsia="Microsoft YaHei UI" w:hAnsi="Microsoft YaHei U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D7716D"/>
    <w:rPr>
      <w:rFonts w:ascii="Microsoft YaHei UI" w:eastAsia="Microsoft YaHei UI" w:hAnsi="Microsoft YaHei UI"/>
    </w:rPr>
  </w:style>
  <w:style w:type="table" w:styleId="1f0">
    <w:name w:val="Table 3D effects 1"/>
    <w:basedOn w:val="a4"/>
    <w:uiPriority w:val="99"/>
    <w:semiHidden/>
    <w:unhideWhenUsed/>
    <w:rsid w:val="00D771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D771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3D effects 3"/>
    <w:basedOn w:val="a4"/>
    <w:uiPriority w:val="99"/>
    <w:semiHidden/>
    <w:unhideWhenUsed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D7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D7716D"/>
    <w:rPr>
      <w:rFonts w:ascii="Microsoft YaHei UI" w:eastAsia="Microsoft YaHei UI" w:hAnsi="Microsoft Ya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664\AppData\Local\Microsoft\Office\16.0\DTS\zh-CN%7bC7AFB1EB-B6B9-4F77-90CB-E1BC498D6215%7d\%7b17B4934F-3D0C-45EA-A4C0-C028A01D67A8%7dTF2de6fc23-48e8-448b-960e-1bdc6e9248ab26899780_win32-786d09d22ff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{17B4934F-3D0C-45EA-A4C0-C028A01D67A8}TF2de6fc23-48e8-448b-960e-1bdc6e9248ab26899780_win32-786d09d22ff4</Template>
  <TotalTime>0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2025-12-23T01:19:00Z</dcterms:created>
  <dcterms:modified xsi:type="dcterms:W3CDTF">2025-12-23T01:26:00Z</dcterms:modified>
</cp:coreProperties>
</file>